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AE" w:rsidRPr="001352F5" w:rsidRDefault="00CB23AE" w:rsidP="00CB23AE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9620" cy="769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AE" w:rsidRPr="00CB23AE" w:rsidRDefault="002E2D1A" w:rsidP="002E2D1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3AE" w:rsidRPr="00CB23AE" w:rsidRDefault="00CB23AE" w:rsidP="00CB23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AE">
        <w:rPr>
          <w:rFonts w:ascii="Times New Roman" w:hAnsi="Times New Roman" w:cs="Times New Roman"/>
          <w:b/>
          <w:sz w:val="28"/>
          <w:szCs w:val="28"/>
        </w:rPr>
        <w:t xml:space="preserve"> ЛЕСКОЛОВСКО</w:t>
      </w:r>
      <w:r w:rsidR="002E2D1A">
        <w:rPr>
          <w:rFonts w:ascii="Times New Roman" w:hAnsi="Times New Roman" w:cs="Times New Roman"/>
          <w:b/>
          <w:sz w:val="28"/>
          <w:szCs w:val="28"/>
        </w:rPr>
        <w:t>ГО</w:t>
      </w:r>
      <w:r w:rsidRPr="00CB23A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2D1A">
        <w:rPr>
          <w:rFonts w:ascii="Times New Roman" w:hAnsi="Times New Roman" w:cs="Times New Roman"/>
          <w:b/>
          <w:sz w:val="28"/>
          <w:szCs w:val="28"/>
        </w:rPr>
        <w:t>ГО</w:t>
      </w:r>
      <w:r w:rsidRPr="00CB23A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2D1A">
        <w:rPr>
          <w:rFonts w:ascii="Times New Roman" w:hAnsi="Times New Roman" w:cs="Times New Roman"/>
          <w:b/>
          <w:sz w:val="28"/>
          <w:szCs w:val="28"/>
        </w:rPr>
        <w:t>Я</w:t>
      </w:r>
    </w:p>
    <w:p w:rsidR="00CB23AE" w:rsidRPr="00CB23AE" w:rsidRDefault="00CB23AE" w:rsidP="00CB23A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AE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CB23AE" w:rsidRPr="00CB23AE" w:rsidRDefault="00CB23AE" w:rsidP="00CB23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AE" w:rsidRPr="00CB23AE" w:rsidRDefault="00CB23AE" w:rsidP="00CB2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3AE" w:rsidRPr="00CB23AE" w:rsidRDefault="00CB23AE" w:rsidP="00CB2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3AE" w:rsidRPr="00CB23AE" w:rsidRDefault="00CB23AE" w:rsidP="00CB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B23AE">
        <w:rPr>
          <w:rFonts w:ascii="Times New Roman" w:hAnsi="Times New Roman" w:cs="Times New Roman"/>
          <w:sz w:val="28"/>
          <w:szCs w:val="28"/>
        </w:rPr>
        <w:t xml:space="preserve">    </w:t>
      </w:r>
      <w:r w:rsidR="00C040F5">
        <w:rPr>
          <w:rFonts w:ascii="Times New Roman" w:hAnsi="Times New Roman" w:cs="Times New Roman"/>
          <w:sz w:val="28"/>
          <w:szCs w:val="28"/>
        </w:rPr>
        <w:t>07</w:t>
      </w:r>
      <w:r w:rsidR="002E2D1A">
        <w:rPr>
          <w:rFonts w:ascii="Times New Roman" w:hAnsi="Times New Roman" w:cs="Times New Roman"/>
          <w:sz w:val="28"/>
          <w:szCs w:val="28"/>
        </w:rPr>
        <w:t xml:space="preserve"> мая 2025 г                                                                         №</w:t>
      </w:r>
      <w:r w:rsidR="00225238">
        <w:rPr>
          <w:rFonts w:ascii="Times New Roman" w:hAnsi="Times New Roman" w:cs="Times New Roman"/>
          <w:sz w:val="28"/>
          <w:szCs w:val="28"/>
        </w:rPr>
        <w:t xml:space="preserve"> </w:t>
      </w:r>
      <w:r w:rsidR="00C040F5">
        <w:rPr>
          <w:rFonts w:ascii="Times New Roman" w:hAnsi="Times New Roman" w:cs="Times New Roman"/>
          <w:sz w:val="28"/>
          <w:szCs w:val="28"/>
        </w:rPr>
        <w:t>358</w:t>
      </w:r>
    </w:p>
    <w:p w:rsidR="00CB23AE" w:rsidRPr="00CB23AE" w:rsidRDefault="00CB23AE" w:rsidP="00CB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B23AE">
        <w:rPr>
          <w:rFonts w:ascii="Times New Roman" w:hAnsi="Times New Roman" w:cs="Times New Roman"/>
          <w:sz w:val="28"/>
          <w:szCs w:val="28"/>
        </w:rPr>
        <w:t xml:space="preserve">    дер. Верхние </w:t>
      </w:r>
      <w:proofErr w:type="spellStart"/>
      <w:r w:rsidRPr="00CB23AE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p w:rsidR="00F311F6" w:rsidRPr="008F6AF4" w:rsidRDefault="00F311F6" w:rsidP="00F311F6">
      <w:pPr>
        <w:pStyle w:val="a4"/>
        <w:rPr>
          <w:sz w:val="28"/>
          <w:szCs w:val="28"/>
        </w:rPr>
      </w:pPr>
    </w:p>
    <w:p w:rsidR="00F311F6" w:rsidRPr="00A1076D" w:rsidRDefault="002E2D1A" w:rsidP="00D45355">
      <w:pPr>
        <w:pStyle w:val="a4"/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5C7551" w:rsidRPr="00FF535E">
        <w:rPr>
          <w:sz w:val="28"/>
          <w:szCs w:val="28"/>
        </w:rPr>
        <w:t>административного регламента</w:t>
      </w:r>
      <w:r w:rsidR="005C7551" w:rsidRPr="00FF535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</w:t>
      </w:r>
      <w:r w:rsidR="005C7551" w:rsidRPr="00FF535E">
        <w:rPr>
          <w:bCs/>
          <w:color w:val="000000"/>
          <w:sz w:val="28"/>
          <w:szCs w:val="28"/>
        </w:rPr>
        <w:t>предоставлени</w:t>
      </w:r>
      <w:r>
        <w:rPr>
          <w:bCs/>
          <w:color w:val="000000"/>
          <w:sz w:val="28"/>
          <w:szCs w:val="28"/>
        </w:rPr>
        <w:t>ю</w:t>
      </w:r>
      <w:r w:rsidR="005C7551" w:rsidRPr="00FF535E">
        <w:rPr>
          <w:bCs/>
          <w:color w:val="000000"/>
          <w:sz w:val="28"/>
          <w:szCs w:val="28"/>
        </w:rPr>
        <w:t xml:space="preserve"> на территории </w:t>
      </w:r>
      <w:proofErr w:type="spellStart"/>
      <w:r w:rsidR="00CB23AE">
        <w:rPr>
          <w:bCs/>
          <w:color w:val="000000"/>
          <w:sz w:val="28"/>
          <w:szCs w:val="28"/>
        </w:rPr>
        <w:t>Лесколовского</w:t>
      </w:r>
      <w:proofErr w:type="spellEnd"/>
      <w:r w:rsidR="00CB23AE">
        <w:rPr>
          <w:bCs/>
          <w:color w:val="000000"/>
          <w:sz w:val="28"/>
          <w:szCs w:val="28"/>
        </w:rPr>
        <w:t xml:space="preserve"> сельского</w:t>
      </w:r>
      <w:r w:rsidR="005C7551" w:rsidRPr="00FF535E">
        <w:rPr>
          <w:bCs/>
          <w:color w:val="000000"/>
          <w:sz w:val="28"/>
          <w:szCs w:val="28"/>
        </w:rPr>
        <w:t xml:space="preserve"> поселения </w:t>
      </w:r>
      <w:r w:rsidR="00CB23AE">
        <w:rPr>
          <w:bCs/>
          <w:color w:val="000000"/>
          <w:sz w:val="28"/>
          <w:szCs w:val="28"/>
        </w:rPr>
        <w:t>Всеволожского</w:t>
      </w:r>
      <w:r w:rsidR="005C7551" w:rsidRPr="00FF535E">
        <w:rPr>
          <w:bCs/>
          <w:color w:val="000000"/>
          <w:sz w:val="28"/>
          <w:szCs w:val="28"/>
        </w:rPr>
        <w:t xml:space="preserve"> района Ленинградской области муниципальной услуги </w:t>
      </w:r>
      <w:r w:rsidR="005C7551" w:rsidRPr="00FF535E">
        <w:rPr>
          <w:bCs/>
          <w:sz w:val="28"/>
          <w:szCs w:val="28"/>
        </w:rPr>
        <w:t>«</w:t>
      </w:r>
      <w:r w:rsidR="005C7551" w:rsidRPr="00FF535E">
        <w:rPr>
          <w:sz w:val="28"/>
          <w:szCs w:val="28"/>
        </w:rPr>
        <w:t xml:space="preserve">Предоставление садового или огородного земельного участка, находящегося </w:t>
      </w:r>
      <w:r w:rsidR="005C7551">
        <w:rPr>
          <w:sz w:val="28"/>
          <w:szCs w:val="28"/>
        </w:rPr>
        <w:br/>
      </w:r>
      <w:r w:rsidR="005C7551" w:rsidRPr="00FF535E">
        <w:rPr>
          <w:sz w:val="28"/>
          <w:szCs w:val="28"/>
        </w:rPr>
        <w:t>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</w:p>
    <w:p w:rsidR="003F3E53" w:rsidRPr="008F6AF4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39C" w:rsidRPr="0045539C" w:rsidRDefault="007542D5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tgtFrame="_blank" w:tooltip="Закон Об общих принципах организации местного самоуправления в Российской Федерации" w:history="1">
        <w:r w:rsidRPr="007542D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tgtFrame="_blank" w:tooltip="Устав города Владивостока" w:history="1">
        <w:r w:rsidRPr="007542D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937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8C69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C6937">
        <w:rPr>
          <w:rFonts w:ascii="Times New Roman" w:eastAsia="Times New Roman" w:hAnsi="Times New Roman" w:cs="Times New Roman"/>
          <w:sz w:val="28"/>
          <w:szCs w:val="28"/>
        </w:rPr>
        <w:t>Всеволожского</w:t>
      </w:r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области, администрация </w:t>
      </w:r>
      <w:proofErr w:type="spellStart"/>
      <w:r w:rsidR="008C6937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8C69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C6937">
        <w:rPr>
          <w:rFonts w:ascii="Times New Roman" w:eastAsia="Times New Roman" w:hAnsi="Times New Roman" w:cs="Times New Roman"/>
          <w:sz w:val="28"/>
          <w:szCs w:val="28"/>
        </w:rPr>
        <w:t>Всеволожского</w:t>
      </w:r>
      <w:r w:rsidRPr="007542D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146" w:rsidRPr="00517D1D" w:rsidRDefault="00C97EA9" w:rsidP="00C97EA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D1D">
        <w:rPr>
          <w:rFonts w:ascii="Times New Roman" w:hAnsi="Times New Roman"/>
          <w:sz w:val="28"/>
          <w:szCs w:val="28"/>
        </w:rPr>
        <w:t>Отменить</w:t>
      </w:r>
      <w:r w:rsidR="005C7551" w:rsidRPr="00517D1D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517D1D">
        <w:rPr>
          <w:rFonts w:ascii="Times New Roman" w:hAnsi="Times New Roman"/>
          <w:sz w:val="28"/>
          <w:szCs w:val="28"/>
        </w:rPr>
        <w:t xml:space="preserve">по </w:t>
      </w:r>
      <w:r w:rsidR="005C7551" w:rsidRPr="00517D1D">
        <w:rPr>
          <w:rFonts w:ascii="Times New Roman" w:hAnsi="Times New Roman"/>
          <w:sz w:val="28"/>
          <w:szCs w:val="28"/>
        </w:rPr>
        <w:t>предоставлени</w:t>
      </w:r>
      <w:r w:rsidRPr="00517D1D">
        <w:rPr>
          <w:rFonts w:ascii="Times New Roman" w:hAnsi="Times New Roman"/>
          <w:sz w:val="28"/>
          <w:szCs w:val="28"/>
        </w:rPr>
        <w:t>ю</w:t>
      </w:r>
      <w:r w:rsidR="005C7551" w:rsidRPr="00517D1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AC456F" w:rsidRPr="00517D1D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AC456F" w:rsidRPr="00517D1D">
        <w:rPr>
          <w:rFonts w:ascii="Times New Roman" w:hAnsi="Times New Roman"/>
          <w:sz w:val="28"/>
          <w:szCs w:val="28"/>
        </w:rPr>
        <w:t xml:space="preserve"> сельского</w:t>
      </w:r>
      <w:r w:rsidR="005C7551" w:rsidRPr="00517D1D">
        <w:rPr>
          <w:rFonts w:ascii="Times New Roman" w:hAnsi="Times New Roman"/>
          <w:sz w:val="28"/>
          <w:szCs w:val="28"/>
        </w:rPr>
        <w:t xml:space="preserve"> поселения </w:t>
      </w:r>
      <w:r w:rsidR="00AC456F" w:rsidRPr="00517D1D">
        <w:rPr>
          <w:rFonts w:ascii="Times New Roman" w:hAnsi="Times New Roman"/>
          <w:sz w:val="28"/>
          <w:szCs w:val="28"/>
        </w:rPr>
        <w:t>Всеволожского</w:t>
      </w:r>
      <w:r w:rsidR="005C7551" w:rsidRPr="00517D1D">
        <w:rPr>
          <w:rFonts w:ascii="Times New Roman" w:hAnsi="Times New Roman"/>
          <w:sz w:val="28"/>
          <w:szCs w:val="28"/>
        </w:rPr>
        <w:t xml:space="preserve"> района Ленинградской области муниципальной услуги </w:t>
      </w:r>
      <w:r w:rsidR="005C7551" w:rsidRPr="00517D1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C7551" w:rsidRPr="00517D1D">
        <w:rPr>
          <w:rFonts w:ascii="Times New Roman" w:hAnsi="Times New Roman" w:cs="Times New Roman"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</w:t>
      </w:r>
      <w:r w:rsidR="005C7551" w:rsidRPr="00517D1D">
        <w:rPr>
          <w:rFonts w:ascii="Times New Roman" w:hAnsi="Times New Roman" w:cs="Times New Roman"/>
          <w:sz w:val="28"/>
          <w:szCs w:val="28"/>
        </w:rPr>
        <w:lastRenderedPageBreak/>
        <w:t>проведения торгов в собственность бесплатно, в общую долевую собстве</w:t>
      </w:r>
      <w:r w:rsidR="00517D1D">
        <w:rPr>
          <w:rFonts w:ascii="Times New Roman" w:hAnsi="Times New Roman" w:cs="Times New Roman"/>
          <w:sz w:val="28"/>
          <w:szCs w:val="28"/>
        </w:rPr>
        <w:t>нность бесплатно либо в аренду».</w:t>
      </w:r>
    </w:p>
    <w:p w:rsidR="00C97EA9" w:rsidRPr="00C97EA9" w:rsidRDefault="00C97EA9" w:rsidP="00C97EA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7D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517D1D">
        <w:rPr>
          <w:rFonts w:ascii="Times New Roman" w:eastAsia="Times New Roman" w:hAnsi="Times New Roman" w:cs="Times New Roman"/>
          <w:bCs/>
          <w:sz w:val="28"/>
          <w:szCs w:val="28"/>
        </w:rPr>
        <w:t>Лесколовского</w:t>
      </w:r>
      <w:proofErr w:type="spellEnd"/>
      <w:r w:rsidRPr="00517D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от 10.07.2024 № 454 «Об утверждении административного регламента по предоставлению на территории </w:t>
      </w:r>
      <w:proofErr w:type="spellStart"/>
      <w:r w:rsidRPr="00517D1D">
        <w:rPr>
          <w:rFonts w:ascii="Times New Roman" w:eastAsia="Times New Roman" w:hAnsi="Times New Roman" w:cs="Times New Roman"/>
          <w:bCs/>
          <w:sz w:val="28"/>
          <w:szCs w:val="28"/>
        </w:rPr>
        <w:t>Лесколовского</w:t>
      </w:r>
      <w:proofErr w:type="spellEnd"/>
      <w:r w:rsidRPr="00517D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Всеволожского района Ленинградской области муниципальной услуги «Предоставление садового или огородного земельного участка, находящегося 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 </w:t>
      </w:r>
      <w:proofErr w:type="gramEnd"/>
    </w:p>
    <w:p w:rsidR="00AC456F" w:rsidRPr="00AC456F" w:rsidRDefault="00AC456F" w:rsidP="00AC456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7E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5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органов местного самоуправления </w:t>
      </w:r>
      <w:proofErr w:type="spellStart"/>
      <w:r w:rsidR="00225238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2252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56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«</w:t>
      </w:r>
      <w:proofErr w:type="spellStart"/>
      <w:r w:rsidRPr="00AC456F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AC456F">
        <w:rPr>
          <w:rFonts w:ascii="Times New Roman" w:hAnsi="Times New Roman" w:cs="Times New Roman"/>
          <w:sz w:val="28"/>
          <w:szCs w:val="28"/>
        </w:rPr>
        <w:t xml:space="preserve"> вести» и н</w:t>
      </w:r>
      <w:r w:rsidR="0022523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proofErr w:type="spellStart"/>
      <w:r w:rsidR="00225238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2252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56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- </w:t>
      </w:r>
      <w:hyperlink r:id="rId11" w:history="1">
        <w:r w:rsidRPr="00AC456F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</w:hyperlink>
      <w:r w:rsidRPr="00AC456F">
        <w:rPr>
          <w:rFonts w:ascii="Times New Roman" w:hAnsi="Times New Roman" w:cs="Times New Roman"/>
          <w:sz w:val="28"/>
          <w:szCs w:val="28"/>
        </w:rPr>
        <w:t>лесколовское</w:t>
      </w:r>
      <w:proofErr w:type="gramStart"/>
      <w:r w:rsidRPr="00AC45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456F">
        <w:rPr>
          <w:rFonts w:ascii="Times New Roman" w:hAnsi="Times New Roman" w:cs="Times New Roman"/>
          <w:sz w:val="28"/>
          <w:szCs w:val="28"/>
        </w:rPr>
        <w:t>ф .</w:t>
      </w:r>
      <w:r w:rsidRPr="00AC45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456F" w:rsidRPr="00AC456F" w:rsidRDefault="00AC456F" w:rsidP="00AC456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7E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5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C456F" w:rsidRPr="00AC456F" w:rsidRDefault="00C97EA9" w:rsidP="00AC456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AC456F">
        <w:rPr>
          <w:rFonts w:ascii="Times New Roman" w:hAnsi="Times New Roman" w:cs="Times New Roman"/>
          <w:sz w:val="28"/>
          <w:szCs w:val="28"/>
        </w:rPr>
        <w:t xml:space="preserve">. </w:t>
      </w:r>
      <w:r w:rsidR="00AC456F" w:rsidRPr="00AC456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C456F" w:rsidRPr="00AC456F" w:rsidRDefault="00AC456F" w:rsidP="00AC45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C456F" w:rsidRDefault="00AC456F" w:rsidP="00AC45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56F" w:rsidRPr="00AC456F" w:rsidRDefault="00AC456F" w:rsidP="00AC45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56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C456F">
        <w:rPr>
          <w:rFonts w:ascii="Times New Roman" w:hAnsi="Times New Roman" w:cs="Times New Roman"/>
          <w:sz w:val="28"/>
          <w:szCs w:val="28"/>
        </w:rPr>
        <w:tab/>
      </w:r>
      <w:r w:rsidRPr="00AC456F">
        <w:rPr>
          <w:rFonts w:ascii="Times New Roman" w:hAnsi="Times New Roman" w:cs="Times New Roman"/>
          <w:sz w:val="28"/>
          <w:szCs w:val="28"/>
        </w:rPr>
        <w:tab/>
      </w:r>
      <w:r w:rsidRPr="00AC456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EA9">
        <w:rPr>
          <w:rFonts w:ascii="Times New Roman" w:hAnsi="Times New Roman" w:cs="Times New Roman"/>
          <w:sz w:val="28"/>
          <w:szCs w:val="28"/>
        </w:rPr>
        <w:t>А.Ф. Толмачев</w:t>
      </w: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551" w:rsidRDefault="005C755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139" w:rsidRDefault="0041013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Default="00F444E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C456F" w:rsidRDefault="00AC456F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C97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6263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362" w:rsidRDefault="00626362" w:rsidP="00FD38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26362" w:rsidSect="006D7FA0"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6F" w:rsidRDefault="00AC456F" w:rsidP="00981186">
      <w:pPr>
        <w:spacing w:after="0" w:line="240" w:lineRule="auto"/>
      </w:pPr>
      <w:r>
        <w:separator/>
      </w:r>
    </w:p>
  </w:endnote>
  <w:endnote w:type="continuationSeparator" w:id="0">
    <w:p w:rsidR="00AC456F" w:rsidRDefault="00AC456F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6F" w:rsidRDefault="00AC456F" w:rsidP="00981186">
      <w:pPr>
        <w:spacing w:after="0" w:line="240" w:lineRule="auto"/>
      </w:pPr>
      <w:r>
        <w:separator/>
      </w:r>
    </w:p>
  </w:footnote>
  <w:footnote w:type="continuationSeparator" w:id="0">
    <w:p w:rsidR="00AC456F" w:rsidRDefault="00AC456F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376C0D"/>
    <w:multiLevelType w:val="hybridMultilevel"/>
    <w:tmpl w:val="FD541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7"/>
  </w:num>
  <w:num w:numId="5">
    <w:abstractNumId w:val="27"/>
  </w:num>
  <w:num w:numId="6">
    <w:abstractNumId w:val="9"/>
  </w:num>
  <w:num w:numId="7">
    <w:abstractNumId w:val="16"/>
  </w:num>
  <w:num w:numId="8">
    <w:abstractNumId w:val="20"/>
  </w:num>
  <w:num w:numId="9">
    <w:abstractNumId w:val="21"/>
  </w:num>
  <w:num w:numId="10">
    <w:abstractNumId w:val="14"/>
  </w:num>
  <w:num w:numId="11">
    <w:abstractNumId w:val="26"/>
  </w:num>
  <w:num w:numId="12">
    <w:abstractNumId w:val="10"/>
  </w:num>
  <w:num w:numId="13">
    <w:abstractNumId w:val="11"/>
  </w:num>
  <w:num w:numId="14">
    <w:abstractNumId w:val="8"/>
  </w:num>
  <w:num w:numId="15">
    <w:abstractNumId w:val="3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7"/>
  </w:num>
  <w:num w:numId="20">
    <w:abstractNumId w:val="28"/>
  </w:num>
  <w:num w:numId="21">
    <w:abstractNumId w:val="18"/>
  </w:num>
  <w:num w:numId="22">
    <w:abstractNumId w:val="15"/>
  </w:num>
  <w:num w:numId="23">
    <w:abstractNumId w:val="34"/>
  </w:num>
  <w:num w:numId="24">
    <w:abstractNumId w:val="29"/>
  </w:num>
  <w:num w:numId="25">
    <w:abstractNumId w:val="13"/>
  </w:num>
  <w:num w:numId="26">
    <w:abstractNumId w:val="22"/>
  </w:num>
  <w:num w:numId="27">
    <w:abstractNumId w:val="12"/>
  </w:num>
  <w:num w:numId="28">
    <w:abstractNumId w:val="25"/>
  </w:num>
  <w:num w:numId="29">
    <w:abstractNumId w:val="24"/>
  </w:num>
  <w:num w:numId="3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F3E53"/>
    <w:rsid w:val="0000572D"/>
    <w:rsid w:val="000162B7"/>
    <w:rsid w:val="0001642E"/>
    <w:rsid w:val="00016985"/>
    <w:rsid w:val="000232C4"/>
    <w:rsid w:val="00023D52"/>
    <w:rsid w:val="000342B7"/>
    <w:rsid w:val="00051370"/>
    <w:rsid w:val="00066851"/>
    <w:rsid w:val="00066FA4"/>
    <w:rsid w:val="00075937"/>
    <w:rsid w:val="00075CA1"/>
    <w:rsid w:val="00077909"/>
    <w:rsid w:val="00081CDB"/>
    <w:rsid w:val="0009033C"/>
    <w:rsid w:val="000A0289"/>
    <w:rsid w:val="000A178C"/>
    <w:rsid w:val="000A66E1"/>
    <w:rsid w:val="000B2872"/>
    <w:rsid w:val="000B394C"/>
    <w:rsid w:val="000B4309"/>
    <w:rsid w:val="000C0976"/>
    <w:rsid w:val="000C0AF0"/>
    <w:rsid w:val="000C673B"/>
    <w:rsid w:val="000C7ECC"/>
    <w:rsid w:val="000E4C78"/>
    <w:rsid w:val="000E512C"/>
    <w:rsid w:val="000E61DF"/>
    <w:rsid w:val="000F12C2"/>
    <w:rsid w:val="000F3B0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215C"/>
    <w:rsid w:val="001A5208"/>
    <w:rsid w:val="001B398E"/>
    <w:rsid w:val="001B3A12"/>
    <w:rsid w:val="001C35A6"/>
    <w:rsid w:val="001C57A6"/>
    <w:rsid w:val="001D7B06"/>
    <w:rsid w:val="001D7DA2"/>
    <w:rsid w:val="001E4014"/>
    <w:rsid w:val="001E59E9"/>
    <w:rsid w:val="001F27A2"/>
    <w:rsid w:val="002010C4"/>
    <w:rsid w:val="00212CEF"/>
    <w:rsid w:val="00225238"/>
    <w:rsid w:val="00225E3C"/>
    <w:rsid w:val="0022722E"/>
    <w:rsid w:val="002313C6"/>
    <w:rsid w:val="002368C3"/>
    <w:rsid w:val="002424AE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2D1A"/>
    <w:rsid w:val="002E4D95"/>
    <w:rsid w:val="002E66D3"/>
    <w:rsid w:val="002F2300"/>
    <w:rsid w:val="002F7E9A"/>
    <w:rsid w:val="003016C1"/>
    <w:rsid w:val="00305F8E"/>
    <w:rsid w:val="00306602"/>
    <w:rsid w:val="0030749F"/>
    <w:rsid w:val="00313595"/>
    <w:rsid w:val="00330877"/>
    <w:rsid w:val="0033736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325C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3C5E"/>
    <w:rsid w:val="00410139"/>
    <w:rsid w:val="00411536"/>
    <w:rsid w:val="00411E2A"/>
    <w:rsid w:val="004167FA"/>
    <w:rsid w:val="0045539C"/>
    <w:rsid w:val="004646BC"/>
    <w:rsid w:val="00464796"/>
    <w:rsid w:val="00470AFB"/>
    <w:rsid w:val="00471116"/>
    <w:rsid w:val="0047423B"/>
    <w:rsid w:val="004A1FD9"/>
    <w:rsid w:val="004A268B"/>
    <w:rsid w:val="004A5F4C"/>
    <w:rsid w:val="004B46D1"/>
    <w:rsid w:val="004B46DA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7223"/>
    <w:rsid w:val="00511F7D"/>
    <w:rsid w:val="00517D1D"/>
    <w:rsid w:val="005208C9"/>
    <w:rsid w:val="00523432"/>
    <w:rsid w:val="00544D22"/>
    <w:rsid w:val="00546B10"/>
    <w:rsid w:val="005500AC"/>
    <w:rsid w:val="00550634"/>
    <w:rsid w:val="00551BDB"/>
    <w:rsid w:val="005526F3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23E3"/>
    <w:rsid w:val="005960CF"/>
    <w:rsid w:val="005A7419"/>
    <w:rsid w:val="005A7C9D"/>
    <w:rsid w:val="005B151C"/>
    <w:rsid w:val="005B612B"/>
    <w:rsid w:val="005C2898"/>
    <w:rsid w:val="005C4FE9"/>
    <w:rsid w:val="005C7551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11987"/>
    <w:rsid w:val="00626362"/>
    <w:rsid w:val="00631671"/>
    <w:rsid w:val="006320F0"/>
    <w:rsid w:val="0064539D"/>
    <w:rsid w:val="0065490E"/>
    <w:rsid w:val="00657146"/>
    <w:rsid w:val="00660792"/>
    <w:rsid w:val="00664CC2"/>
    <w:rsid w:val="00665FD7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D7FA0"/>
    <w:rsid w:val="006E687F"/>
    <w:rsid w:val="006F45E0"/>
    <w:rsid w:val="00700A3C"/>
    <w:rsid w:val="0070473B"/>
    <w:rsid w:val="00715D3C"/>
    <w:rsid w:val="0072761D"/>
    <w:rsid w:val="00733D39"/>
    <w:rsid w:val="007351A0"/>
    <w:rsid w:val="00741D20"/>
    <w:rsid w:val="00745101"/>
    <w:rsid w:val="00746AD0"/>
    <w:rsid w:val="00751366"/>
    <w:rsid w:val="007514E1"/>
    <w:rsid w:val="007542D5"/>
    <w:rsid w:val="00772354"/>
    <w:rsid w:val="0077523C"/>
    <w:rsid w:val="00776D5E"/>
    <w:rsid w:val="00777492"/>
    <w:rsid w:val="00781DC0"/>
    <w:rsid w:val="0078503A"/>
    <w:rsid w:val="00787204"/>
    <w:rsid w:val="00787E7D"/>
    <w:rsid w:val="0079127A"/>
    <w:rsid w:val="00791715"/>
    <w:rsid w:val="007A39BC"/>
    <w:rsid w:val="007B2F92"/>
    <w:rsid w:val="007B3B3E"/>
    <w:rsid w:val="007B52D8"/>
    <w:rsid w:val="007C0FB2"/>
    <w:rsid w:val="007C511D"/>
    <w:rsid w:val="007C63AC"/>
    <w:rsid w:val="007C7E31"/>
    <w:rsid w:val="007D22DD"/>
    <w:rsid w:val="007E21E2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598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560BA"/>
    <w:rsid w:val="0086133C"/>
    <w:rsid w:val="00872BB8"/>
    <w:rsid w:val="00873C87"/>
    <w:rsid w:val="00876347"/>
    <w:rsid w:val="0087737D"/>
    <w:rsid w:val="00877FE3"/>
    <w:rsid w:val="00881426"/>
    <w:rsid w:val="00881963"/>
    <w:rsid w:val="0088272D"/>
    <w:rsid w:val="00883D79"/>
    <w:rsid w:val="00884D15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C6937"/>
    <w:rsid w:val="008D0A2B"/>
    <w:rsid w:val="008D1D69"/>
    <w:rsid w:val="008E55C6"/>
    <w:rsid w:val="008F31F7"/>
    <w:rsid w:val="008F6AF4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A72B3"/>
    <w:rsid w:val="009B1DB6"/>
    <w:rsid w:val="009B373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1BCB"/>
    <w:rsid w:val="00A742EB"/>
    <w:rsid w:val="00A8057E"/>
    <w:rsid w:val="00A824FE"/>
    <w:rsid w:val="00A976F1"/>
    <w:rsid w:val="00A976F5"/>
    <w:rsid w:val="00AA2FB1"/>
    <w:rsid w:val="00AB0A77"/>
    <w:rsid w:val="00AB2604"/>
    <w:rsid w:val="00AB68B7"/>
    <w:rsid w:val="00AB6C0F"/>
    <w:rsid w:val="00AC0D88"/>
    <w:rsid w:val="00AC456F"/>
    <w:rsid w:val="00AC6E50"/>
    <w:rsid w:val="00AD0447"/>
    <w:rsid w:val="00AD2ED7"/>
    <w:rsid w:val="00AD3F21"/>
    <w:rsid w:val="00AE080E"/>
    <w:rsid w:val="00AE45A6"/>
    <w:rsid w:val="00AE4ABB"/>
    <w:rsid w:val="00AF01B4"/>
    <w:rsid w:val="00AF5D3A"/>
    <w:rsid w:val="00AF603A"/>
    <w:rsid w:val="00B015D0"/>
    <w:rsid w:val="00B0194E"/>
    <w:rsid w:val="00B03710"/>
    <w:rsid w:val="00B10277"/>
    <w:rsid w:val="00B16849"/>
    <w:rsid w:val="00B24DBE"/>
    <w:rsid w:val="00B267D7"/>
    <w:rsid w:val="00B45029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75927"/>
    <w:rsid w:val="00B87142"/>
    <w:rsid w:val="00B903BD"/>
    <w:rsid w:val="00BA4BE9"/>
    <w:rsid w:val="00BB460C"/>
    <w:rsid w:val="00BC3D4F"/>
    <w:rsid w:val="00BC3E15"/>
    <w:rsid w:val="00BD050E"/>
    <w:rsid w:val="00BD05C8"/>
    <w:rsid w:val="00BD6071"/>
    <w:rsid w:val="00BE324A"/>
    <w:rsid w:val="00BE49C7"/>
    <w:rsid w:val="00BE7CFA"/>
    <w:rsid w:val="00BF6F10"/>
    <w:rsid w:val="00C040F5"/>
    <w:rsid w:val="00C05B36"/>
    <w:rsid w:val="00C1072C"/>
    <w:rsid w:val="00C10F06"/>
    <w:rsid w:val="00C14131"/>
    <w:rsid w:val="00C16CBE"/>
    <w:rsid w:val="00C17C70"/>
    <w:rsid w:val="00C20CEC"/>
    <w:rsid w:val="00C2585C"/>
    <w:rsid w:val="00C25DA8"/>
    <w:rsid w:val="00C27827"/>
    <w:rsid w:val="00C30354"/>
    <w:rsid w:val="00C313A3"/>
    <w:rsid w:val="00C33717"/>
    <w:rsid w:val="00C35C9C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97EA9"/>
    <w:rsid w:val="00CA14B6"/>
    <w:rsid w:val="00CA2865"/>
    <w:rsid w:val="00CA4CA0"/>
    <w:rsid w:val="00CB1BD2"/>
    <w:rsid w:val="00CB23AE"/>
    <w:rsid w:val="00CC2832"/>
    <w:rsid w:val="00CC3F65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A71"/>
    <w:rsid w:val="00D04C86"/>
    <w:rsid w:val="00D10576"/>
    <w:rsid w:val="00D17F3D"/>
    <w:rsid w:val="00D17F83"/>
    <w:rsid w:val="00D23CB1"/>
    <w:rsid w:val="00D27199"/>
    <w:rsid w:val="00D33694"/>
    <w:rsid w:val="00D411DF"/>
    <w:rsid w:val="00D45355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300"/>
    <w:rsid w:val="00DE6861"/>
    <w:rsid w:val="00DE76F1"/>
    <w:rsid w:val="00DE7EA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25A2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B6299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EF4D34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47E4"/>
    <w:rsid w:val="00F54D16"/>
    <w:rsid w:val="00F7131E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38A0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1"/>
    <w:qFormat/>
    <w:rsid w:val="00E318A7"/>
    <w:pPr>
      <w:ind w:left="720"/>
      <w:contextualSpacing/>
    </w:pPr>
  </w:style>
  <w:style w:type="paragraph" w:styleId="ac">
    <w:name w:val="footer"/>
    <w:basedOn w:val="a0"/>
    <w:link w:val="ad"/>
    <w:uiPriority w:val="99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81186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3"/>
    <w:semiHidden/>
    <w:rsid w:val="00981186"/>
  </w:style>
  <w:style w:type="paragraph" w:customStyle="1" w:styleId="ConsPlusCell">
    <w:name w:val="ConsPlusCell"/>
    <w:uiPriority w:val="99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Цветовое выделение"/>
    <w:rsid w:val="00981186"/>
    <w:rPr>
      <w:b/>
      <w:color w:val="000080"/>
      <w:sz w:val="20"/>
    </w:rPr>
  </w:style>
  <w:style w:type="paragraph" w:styleId="af1">
    <w:name w:val="footnote text"/>
    <w:basedOn w:val="a0"/>
    <w:link w:val="af2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uiPriority w:val="99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rsid w:val="00981186"/>
    <w:rPr>
      <w:rFonts w:cs="Times New Roman"/>
    </w:rPr>
  </w:style>
  <w:style w:type="paragraph" w:styleId="af5">
    <w:name w:val="Body Text"/>
    <w:basedOn w:val="a0"/>
    <w:link w:val="af6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1"/>
    <w:link w:val="af5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TOC Heading"/>
    <w:basedOn w:val="10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8">
    <w:name w:val="Strong"/>
    <w:uiPriority w:val="22"/>
    <w:qFormat/>
    <w:rsid w:val="00981186"/>
    <w:rPr>
      <w:b/>
      <w:bCs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c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F444E6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F444E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1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"/>
    <w:basedOn w:val="a0"/>
    <w:uiPriority w:val="99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</w:rPr>
  </w:style>
  <w:style w:type="paragraph" w:styleId="aff3">
    <w:name w:val="Document Map"/>
    <w:basedOn w:val="a0"/>
    <w:link w:val="aff4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65714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5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Title"/>
    <w:basedOn w:val="a0"/>
    <w:link w:val="aff6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f6">
    <w:name w:val="Название Знак"/>
    <w:basedOn w:val="a1"/>
    <w:link w:val="aff5"/>
    <w:rsid w:val="00657146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8">
    <w:name w:val="caption"/>
    <w:basedOn w:val="a0"/>
    <w:next w:val="a0"/>
    <w:uiPriority w:val="35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9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a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b">
    <w:name w:val="Основной текст_"/>
    <w:basedOn w:val="a1"/>
    <w:link w:val="16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0"/>
    <w:link w:val="affb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c">
    <w:name w:val="Сноска_"/>
    <w:basedOn w:val="a1"/>
    <w:link w:val="affd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d">
    <w:name w:val="Сноска"/>
    <w:basedOn w:val="a0"/>
    <w:link w:val="affc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e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0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2"/>
    <w:next w:val="aff1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1">
    <w:name w:val="Заголовок"/>
    <w:basedOn w:val="a0"/>
    <w:next w:val="af5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2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3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4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5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7">
    <w:name w:val="endnote text"/>
    <w:basedOn w:val="a0"/>
    <w:link w:val="afff8"/>
    <w:uiPriority w:val="99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uiPriority w:val="99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a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1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b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d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1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1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e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3"/>
    <w:uiPriority w:val="99"/>
    <w:semiHidden/>
    <w:unhideWhenUsed/>
    <w:rsid w:val="000342B7"/>
  </w:style>
  <w:style w:type="character" w:customStyle="1" w:styleId="81">
    <w:name w:val="Основной текст (8)_"/>
    <w:basedOn w:val="a1"/>
    <w:link w:val="82"/>
    <w:rsid w:val="000342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">
    <w:name w:val="Основной текст (8)"/>
    <w:basedOn w:val="a0"/>
    <w:link w:val="81"/>
    <w:rsid w:val="000342B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affff">
    <w:name w:val="Другое_"/>
    <w:basedOn w:val="a1"/>
    <w:link w:val="affff0"/>
    <w:rsid w:val="000342B7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0">
    <w:name w:val="Другое"/>
    <w:basedOn w:val="a0"/>
    <w:link w:val="affff"/>
    <w:rsid w:val="000342B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numbering" w:customStyle="1" w:styleId="9">
    <w:name w:val="Нет списка9"/>
    <w:next w:val="a3"/>
    <w:uiPriority w:val="99"/>
    <w:semiHidden/>
    <w:unhideWhenUsed/>
    <w:rsid w:val="007C0FB2"/>
  </w:style>
  <w:style w:type="paragraph" w:styleId="affff1">
    <w:name w:val="Plain Text"/>
    <w:basedOn w:val="a0"/>
    <w:link w:val="affff2"/>
    <w:unhideWhenUsed/>
    <w:rsid w:val="007C0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2">
    <w:name w:val="Текст Знак"/>
    <w:basedOn w:val="a1"/>
    <w:link w:val="affff1"/>
    <w:rsid w:val="007C0F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C0FB2"/>
    <w:rPr>
      <w:b/>
      <w:bCs/>
      <w:color w:val="000080"/>
    </w:rPr>
  </w:style>
  <w:style w:type="numbering" w:customStyle="1" w:styleId="1">
    <w:name w:val="Стиль1"/>
    <w:rsid w:val="007C0FB2"/>
    <w:pPr>
      <w:numPr>
        <w:numId w:val="8"/>
      </w:numPr>
    </w:pPr>
  </w:style>
  <w:style w:type="numbering" w:customStyle="1" w:styleId="112">
    <w:name w:val="Стиль11"/>
    <w:rsid w:val="007C0FB2"/>
  </w:style>
  <w:style w:type="numbering" w:customStyle="1" w:styleId="121">
    <w:name w:val="Стиль12"/>
    <w:rsid w:val="007C0FB2"/>
  </w:style>
  <w:style w:type="numbering" w:customStyle="1" w:styleId="130">
    <w:name w:val="Стиль13"/>
    <w:rsid w:val="007C0FB2"/>
  </w:style>
  <w:style w:type="paragraph" w:customStyle="1" w:styleId="1c">
    <w:name w:val="Текст сноски1"/>
    <w:basedOn w:val="a0"/>
    <w:next w:val="af1"/>
    <w:uiPriority w:val="99"/>
    <w:rsid w:val="007C0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F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Основной текст (2)"/>
    <w:basedOn w:val="a0"/>
    <w:link w:val="29"/>
    <w:rsid w:val="007C0FB2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100">
    <w:name w:val="Нет списка10"/>
    <w:next w:val="a3"/>
    <w:uiPriority w:val="99"/>
    <w:semiHidden/>
    <w:unhideWhenUsed/>
    <w:rsid w:val="00410139"/>
  </w:style>
  <w:style w:type="table" w:customStyle="1" w:styleId="37">
    <w:name w:val="Сетка таблицы3"/>
    <w:basedOn w:val="a2"/>
    <w:next w:val="aff1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1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f1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330877"/>
  </w:style>
  <w:style w:type="character" w:customStyle="1" w:styleId="29">
    <w:name w:val="Основной текст (2)_"/>
    <w:basedOn w:val="a1"/>
    <w:link w:val="28"/>
    <w:rsid w:val="00330877"/>
    <w:rPr>
      <w:rFonts w:ascii="Times New Roman" w:eastAsia="Times New Roman" w:hAnsi="Times New Roman" w:cs="Times New Roman"/>
      <w:kern w:val="1"/>
      <w:sz w:val="28"/>
      <w:szCs w:val="28"/>
      <w:shd w:val="clear" w:color="auto" w:fill="FFFFFF"/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D4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c.ru/statute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.ru/go?www.vlc.ru/law/07_05_2009_131f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C47B-A946-48D4-A44A-D63304FA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2025-05-06T13:46:00Z</cp:lastPrinted>
  <dcterms:created xsi:type="dcterms:W3CDTF">2025-05-06T13:40:00Z</dcterms:created>
  <dcterms:modified xsi:type="dcterms:W3CDTF">2025-05-07T09:49:00Z</dcterms:modified>
</cp:coreProperties>
</file>